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BB50E1">
        <w:rPr>
          <w:rFonts w:hint="eastAsia"/>
        </w:rPr>
        <w:t>87</w:t>
      </w:r>
      <w:r>
        <w:t>条の４</w:t>
      </w:r>
      <w:r>
        <w:rPr>
          <w:rFonts w:ascii="ＭＳ 明朝" w:hAnsi="ＭＳ 明朝" w:cs="ＭＳ 明朝"/>
          <w:spacing w:val="8"/>
          <w:szCs w:val="21"/>
        </w:rPr>
        <w:t>又は第</w:t>
      </w:r>
      <w:r w:rsidR="00BB50E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1D4F69">
      <w:pPr>
        <w:tabs>
          <w:tab w:val="left" w:pos="3165"/>
        </w:tabs>
      </w:pPr>
      <w:r>
        <w:rPr>
          <w:rFonts w:ascii="ＭＳ 明朝" w:hAnsi="ＭＳ 明朝" w:cs="ＭＳ 明朝"/>
          <w:szCs w:val="21"/>
        </w:rPr>
        <w:t xml:space="preserve">　</w:t>
      </w:r>
      <w:r>
        <w:rPr>
          <w:rFonts w:ascii="ＭＳ 明朝" w:hAnsi="ＭＳ 明朝" w:cs="ＭＳ 明朝" w:hint="eastAsia"/>
          <w:szCs w:val="21"/>
        </w:rPr>
        <w:t>白老町</w:t>
      </w:r>
      <w:r>
        <w:rPr>
          <w:rFonts w:ascii="ＭＳ 明朝" w:hAnsi="ＭＳ 明朝" w:cs="ＭＳ 明朝"/>
          <w:szCs w:val="21"/>
        </w:rPr>
        <w:t>建築主事</w:t>
      </w:r>
      <w:r w:rsidR="00981356">
        <w:rPr>
          <w:rFonts w:ascii="ＭＳ 明朝" w:hAnsi="ＭＳ 明朝" w:cs="ＭＳ 明朝"/>
          <w:szCs w:val="21"/>
        </w:rPr>
        <w:t>様</w:t>
      </w:r>
    </w:p>
    <w:p w:rsidR="00F30AF1" w:rsidRPr="001D4F69"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0" w:type="auto"/>
        <w:tblInd w:w="-10" w:type="dxa"/>
        <w:tblLayout w:type="fixed"/>
        <w:tblCellMar>
          <w:left w:w="99" w:type="dxa"/>
          <w:right w:w="99" w:type="dxa"/>
        </w:tblCellMar>
        <w:tblLook w:val="0000" w:firstRow="0" w:lastRow="0" w:firstColumn="0" w:lastColumn="0" w:noHBand="0" w:noVBand="0"/>
      </w:tblPr>
      <w:tblGrid>
        <w:gridCol w:w="2197"/>
        <w:gridCol w:w="1785"/>
        <w:gridCol w:w="1786"/>
        <w:gridCol w:w="1260"/>
        <w:gridCol w:w="2226"/>
      </w:tblGrid>
      <w:tr w:rsidR="00F30AF1">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bookmarkStart w:id="0" w:name="_GoBack"/>
        <w:bookmarkEnd w:id="0"/>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BB50E1">
              <w:rPr>
                <w:rFonts w:ascii="ＭＳ 明朝" w:hAnsi="ＭＳ 明朝" w:cs="ＭＳ 明朝" w:hint="eastAsia"/>
                <w:szCs w:val="21"/>
              </w:rPr>
              <w:t>88</w:t>
            </w:r>
            <w:r>
              <w:rPr>
                <w:rFonts w:ascii="ＭＳ 明朝" w:hAnsi="ＭＳ 明朝" w:cs="ＭＳ 明朝"/>
                <w:szCs w:val="21"/>
              </w:rPr>
              <w:t xml:space="preserve">条第１項）　</w:t>
            </w:r>
            <w:r w:rsidR="00BB50E1">
              <w:rPr>
                <w:rFonts w:ascii="ＭＳ 明朝" w:hAnsi="ＭＳ 明朝" w:cs="ＭＳ 明朝" w:hint="eastAsia"/>
                <w:szCs w:val="21"/>
              </w:rPr>
              <w:t xml:space="preserve"> </w:t>
            </w:r>
            <w:r>
              <w:rPr>
                <w:rFonts w:ascii="ＭＳ 明朝" w:hAnsi="ＭＳ 明朝" w:cs="ＭＳ 明朝"/>
                <w:szCs w:val="21"/>
              </w:rPr>
              <w:t>□工作物（法第</w:t>
            </w:r>
            <w:r w:rsidR="00BB50E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786"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260"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rsidP="00CE10BD">
            <w:pPr>
              <w:spacing w:before="120" w:after="120" w:line="240" w:lineRule="exact"/>
              <w:jc w:val="right"/>
            </w:pPr>
            <w:r>
              <w:rPr>
                <w:rFonts w:ascii="ＭＳ 明朝" w:hAnsi="ＭＳ 明朝" w:cs="ＭＳ 明朝"/>
                <w:szCs w:val="21"/>
              </w:rPr>
              <w:t xml:space="preserve">　 年 　月 　日</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rsidP="00CE10BD">
            <w:pPr>
              <w:spacing w:before="120" w:after="120" w:line="240" w:lineRule="exact"/>
              <w:jc w:val="right"/>
            </w:pPr>
            <w:r>
              <w:rPr>
                <w:rFonts w:ascii="ＭＳ 明朝" w:hAnsi="ＭＳ 明朝" w:cs="ＭＳ 明朝"/>
                <w:szCs w:val="21"/>
              </w:rPr>
              <w:t xml:space="preserve">　 年 　月 　日</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Pr="00981356" w:rsidRDefault="00981356" w:rsidP="00981356">
            <w:pPr>
              <w:snapToGrid w:val="0"/>
              <w:spacing w:line="260" w:lineRule="exact"/>
              <w:ind w:firstLine="210"/>
            </w:pPr>
            <w:r>
              <w:rPr>
                <w:rFonts w:ascii="ＭＳ 明朝" w:hAnsi="ＭＳ 明朝" w:cs="ＭＳ 明朝"/>
                <w:szCs w:val="21"/>
              </w:rPr>
              <w:t>【ﾊ．建築士事務所名】（　　　　）建築士事務所（　　　　　　）知事登録第　　　　　号</w:t>
            </w: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Pr="00981356" w:rsidRDefault="00981356">
            <w:pPr>
              <w:pStyle w:val="a6"/>
              <w:snapToGrid w:val="0"/>
              <w:spacing w:line="240" w:lineRule="exact"/>
            </w:pPr>
            <w:r>
              <w:rPr>
                <w:spacing w:val="0"/>
              </w:rPr>
              <w:t xml:space="preserve">  【ﾊ.建築士事務所名】（　　　）建築士事務所（　　　　）知事登録第　　　　　号</w:t>
            </w: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Pr="00981356" w:rsidRDefault="00981356">
            <w:pPr>
              <w:pStyle w:val="a6"/>
              <w:snapToGrid w:val="0"/>
              <w:spacing w:line="241" w:lineRule="atLeast"/>
            </w:pPr>
            <w:r>
              <w:rPr>
                <w:spacing w:val="0"/>
              </w:rPr>
              <w:t xml:space="preserve">  【ﾊ.建築士事務所名】（　　　）建築士事務所（　　　　）知事登録第　　　　　号</w:t>
            </w: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Default="00981356">
            <w:pPr>
              <w:snapToGrid w:val="0"/>
              <w:spacing w:before="120" w:line="260" w:lineRule="exact"/>
            </w:pPr>
            <w:r>
              <w:rPr>
                <w:rFonts w:ascii="ＭＳ 明朝" w:hAnsi="ＭＳ 明朝" w:cs="ＭＳ 明朝"/>
                <w:szCs w:val="21"/>
              </w:rPr>
              <w:t>【７．備考】</w:t>
            </w:r>
          </w:p>
          <w:p w:rsidR="00F30AF1" w:rsidRDefault="00F30AF1">
            <w:pPr>
              <w:snapToGrid w:val="0"/>
              <w:spacing w:before="120" w:line="260" w:lineRule="exact"/>
              <w:rPr>
                <w:rFonts w:ascii="ＭＳ 明朝" w:hAnsi="ＭＳ 明朝" w:cs="ＭＳ 明朝"/>
                <w:szCs w:val="21"/>
              </w:rPr>
            </w:pP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BB50E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BB50E1">
              <w:rPr>
                <w:rFonts w:ascii="ＭＳ 明朝" w:hAnsi="ＭＳ 明朝" w:cs="ＭＳ 明朝" w:hint="eastAsia"/>
                <w:szCs w:val="21"/>
              </w:rPr>
              <w:t>68</w:t>
            </w:r>
            <w:r>
              <w:rPr>
                <w:rFonts w:ascii="ＭＳ 明朝" w:hAnsi="ＭＳ 明朝" w:cs="ＭＳ 明朝"/>
                <w:szCs w:val="21"/>
              </w:rPr>
              <w:t>条の</w:t>
            </w:r>
            <w:r w:rsidR="00BB50E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0" w:type="auto"/>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981356">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spacing w:line="200" w:lineRule="exact"/>
              <w:rPr>
                <w:rFonts w:ascii="ＭＳ 明朝" w:hAnsi="ＭＳ 明朝" w:cs="ＭＳ 明朝"/>
                <w:spacing w:val="-20"/>
                <w:sz w:val="20"/>
                <w:szCs w:val="21"/>
              </w:rPr>
            </w:pPr>
          </w:p>
          <w:p w:rsidR="00F30AF1" w:rsidRDefault="00981356" w:rsidP="00981356">
            <w:pPr>
              <w:spacing w:line="200" w:lineRule="exact"/>
            </w:pPr>
            <w:r>
              <w:rPr>
                <w:rFonts w:ascii="ＭＳ 明朝" w:hAnsi="ＭＳ 明朝" w:cs="ＭＳ 明朝"/>
                <w:spacing w:val="-20"/>
                <w:sz w:val="20"/>
              </w:rPr>
              <w:t>備　　　　　　考</w:t>
            </w:r>
          </w:p>
          <w:p w:rsidR="00F30AF1" w:rsidRDefault="00F30AF1" w:rsidP="00981356">
            <w:pPr>
              <w:spacing w:line="200" w:lineRule="exact"/>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F30AF1" w:rsidRDefault="00981356">
      <w:pPr>
        <w:jc w:val="left"/>
      </w:pPr>
      <w:r>
        <w:rPr>
          <w:rFonts w:cs="ＭＳ 明朝"/>
          <w:szCs w:val="19"/>
        </w:rPr>
        <w:t>１</w:t>
      </w:r>
      <w:r>
        <w:rPr>
          <w:rFonts w:eastAsia="Century"/>
          <w:szCs w:val="19"/>
        </w:rPr>
        <w:t xml:space="preserve"> </w:t>
      </w:r>
      <w:r>
        <w:rPr>
          <w:rFonts w:cs="ＭＳ 明朝"/>
          <w:szCs w:val="19"/>
        </w:rPr>
        <w:t>．各面共通関係</w:t>
      </w:r>
    </w:p>
    <w:p w:rsidR="00F30AF1" w:rsidRDefault="00981356">
      <w:pPr>
        <w:ind w:firstLine="420"/>
        <w:jc w:val="left"/>
      </w:pPr>
      <w:r>
        <w:rPr>
          <w:rFonts w:cs="ＭＳ 明朝"/>
          <w:szCs w:val="19"/>
        </w:rPr>
        <w:t>数字は算用数字を、単位はメートル法を用いてください。</w:t>
      </w:r>
    </w:p>
    <w:p w:rsidR="00F30AF1" w:rsidRDefault="00981356">
      <w:pPr>
        <w:jc w:val="left"/>
      </w:pPr>
      <w:r>
        <w:rPr>
          <w:rFonts w:cs="ＭＳ 明朝"/>
          <w:szCs w:val="19"/>
        </w:rPr>
        <w:t>２</w:t>
      </w:r>
      <w:r>
        <w:rPr>
          <w:rFonts w:eastAsia="Century"/>
          <w:szCs w:val="19"/>
        </w:rPr>
        <w:t xml:space="preserve"> </w:t>
      </w:r>
      <w:r>
        <w:rPr>
          <w:rFonts w:cs="ＭＳ 明朝"/>
          <w:szCs w:val="19"/>
        </w:rPr>
        <w:t>．第一面関係</w:t>
      </w:r>
    </w:p>
    <w:p w:rsidR="00F30AF1" w:rsidRDefault="00981356">
      <w:pPr>
        <w:ind w:left="567" w:hanging="210"/>
        <w:jc w:val="left"/>
      </w:pPr>
      <w:r>
        <w:rPr>
          <w:rFonts w:cs="ＭＳ 明朝" w:hint="eastAsia"/>
          <w:szCs w:val="19"/>
        </w:rPr>
        <w:t>①</w:t>
      </w:r>
      <w:r>
        <w:rPr>
          <w:rFonts w:cs="ＭＳ 明朝"/>
          <w:szCs w:val="19"/>
        </w:rPr>
        <w:t xml:space="preserve">　「検査を申請する建築物等」の欄は、該当するチェックボックスに「レ」マークを入れてください。建築基準法第</w:t>
      </w:r>
      <w:r w:rsidR="00BB50E1">
        <w:rPr>
          <w:rFonts w:cs="ＭＳ 明朝" w:hint="eastAsia"/>
          <w:szCs w:val="19"/>
        </w:rPr>
        <w:t>88</w:t>
      </w:r>
      <w:r>
        <w:rPr>
          <w:rFonts w:cs="ＭＳ 明朝"/>
          <w:szCs w:val="19"/>
        </w:rPr>
        <w:t>条第</w:t>
      </w:r>
      <w:r w:rsidR="00BB50E1">
        <w:rPr>
          <w:rFonts w:cs="ＭＳ 明朝" w:hint="eastAsia"/>
          <w:szCs w:val="19"/>
        </w:rPr>
        <w:t>１</w:t>
      </w:r>
      <w:r>
        <w:rPr>
          <w:rFonts w:cs="ＭＳ 明朝"/>
          <w:szCs w:val="19"/>
        </w:rPr>
        <w:t>項に規定する工作物のうち同法施行令第</w:t>
      </w:r>
      <w:r w:rsidR="00BB50E1">
        <w:rPr>
          <w:rFonts w:cs="ＭＳ 明朝" w:hint="eastAsia"/>
          <w:szCs w:val="19"/>
        </w:rPr>
        <w:t>138</w:t>
      </w:r>
      <w:r>
        <w:rPr>
          <w:rFonts w:cs="ＭＳ 明朝"/>
          <w:szCs w:val="19"/>
        </w:rPr>
        <w:t>条第２項第</w:t>
      </w:r>
      <w:r w:rsidR="00BB50E1">
        <w:rPr>
          <w:rFonts w:cs="ＭＳ 明朝" w:hint="eastAsia"/>
          <w:szCs w:val="19"/>
        </w:rPr>
        <w:t>１</w:t>
      </w:r>
      <w:r>
        <w:rPr>
          <w:rFonts w:cs="ＭＳ 明朝"/>
          <w:szCs w:val="19"/>
        </w:rPr>
        <w:t>号に掲げるものにあっては、「工作物（昇降機）」のチェックボックスに「レ」マークを入れてください。</w:t>
      </w:r>
    </w:p>
    <w:p w:rsidR="00F30AF1" w:rsidRDefault="00981356">
      <w:pPr>
        <w:ind w:left="357"/>
        <w:jc w:val="left"/>
      </w:pPr>
      <w:r>
        <w:rPr>
          <w:rFonts w:ascii="ＭＳ 明朝" w:hAnsi="ＭＳ 明朝" w:cs="ＭＳ 明朝" w:hint="eastAsia"/>
          <w:szCs w:val="19"/>
        </w:rPr>
        <w:t>②</w:t>
      </w:r>
      <w:r>
        <w:rPr>
          <w:rFonts w:cs="ＭＳ 明朝"/>
          <w:szCs w:val="19"/>
        </w:rPr>
        <w:t xml:space="preserve">　</w:t>
      </w:r>
      <w:r>
        <w:rPr>
          <w:rFonts w:cs="ＭＳ 明朝"/>
          <w:szCs w:val="19"/>
        </w:rPr>
        <w:t>※</w:t>
      </w:r>
      <w:r>
        <w:rPr>
          <w:rFonts w:cs="ＭＳ 明朝"/>
          <w:szCs w:val="19"/>
        </w:rPr>
        <w:t>印のある欄は記入しないでください。</w:t>
      </w:r>
    </w:p>
    <w:p w:rsidR="00F30AF1" w:rsidRDefault="00981356">
      <w:pPr>
        <w:jc w:val="left"/>
      </w:pPr>
      <w:r>
        <w:rPr>
          <w:rFonts w:cs="ＭＳ 明朝"/>
          <w:szCs w:val="19"/>
        </w:rPr>
        <w:t>３</w:t>
      </w:r>
      <w:r>
        <w:rPr>
          <w:rFonts w:eastAsia="Century"/>
          <w:szCs w:val="19"/>
        </w:rPr>
        <w:t xml:space="preserve"> </w:t>
      </w:r>
      <w:r>
        <w:rPr>
          <w:rFonts w:cs="ＭＳ 明朝"/>
          <w:szCs w:val="19"/>
        </w:rPr>
        <w:t>．第二面関係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建築主、設置者又は築造主が２以上のときは、</w:t>
      </w:r>
      <w:r w:rsidR="00BB50E1">
        <w:rPr>
          <w:rFonts w:cs="ＭＳ 明朝" w:hint="eastAsia"/>
          <w:szCs w:val="19"/>
        </w:rPr>
        <w:t>１</w:t>
      </w:r>
      <w:r>
        <w:rPr>
          <w:rFonts w:cs="ＭＳ 明朝"/>
          <w:szCs w:val="19"/>
        </w:rPr>
        <w:t>欄は代表となる建築主、設置者又は築造主について記入し、別紙に他の建築主、設置者又は築造主についてそれぞれ必要な事項を記入して添えてください。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建築主、設置者又は築造主からの委任を受けて申請を行う者がいる場合においては、２欄に記入してください。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F30AF1" w:rsidRDefault="00981356">
      <w:pPr>
        <w:ind w:left="567" w:hanging="210"/>
        <w:jc w:val="left"/>
      </w:pPr>
      <w:r>
        <w:rPr>
          <w:rFonts w:ascii="ＭＳ 明朝" w:hAnsi="ＭＳ 明朝" w:cs="ＭＳ 明朝"/>
          <w:szCs w:val="19"/>
        </w:rPr>
        <w:t>⑥</w:t>
      </w:r>
      <w:r>
        <w:rPr>
          <w:rFonts w:cs="ＭＳ 明朝"/>
          <w:szCs w:val="19"/>
        </w:rPr>
        <w:t xml:space="preserve">　６欄は、工事施工者が２以上のときは、代表となる工事施工者について記入し、別紙に他の工事施工者について棟別にそれぞれ必要な事項を記入して添えてください。</w:t>
      </w:r>
    </w:p>
    <w:p w:rsidR="00F30AF1" w:rsidRDefault="00981356">
      <w:pPr>
        <w:ind w:left="357"/>
        <w:jc w:val="left"/>
      </w:pPr>
      <w:r>
        <w:rPr>
          <w:rFonts w:ascii="ＭＳ 明朝" w:hAnsi="ＭＳ 明朝" w:cs="ＭＳ 明朝"/>
          <w:szCs w:val="19"/>
        </w:rPr>
        <w:t>⑦</w:t>
      </w:r>
      <w:r>
        <w:rPr>
          <w:rFonts w:cs="ＭＳ 明朝"/>
          <w:szCs w:val="19"/>
        </w:rPr>
        <w:t xml:space="preserve">　建築物又は工作物の名称又は工事名が定まっているときは、７欄に記入してください。</w:t>
      </w:r>
    </w:p>
    <w:p w:rsidR="00F30AF1" w:rsidRDefault="00981356">
      <w:pPr>
        <w:jc w:val="left"/>
      </w:pPr>
      <w:r>
        <w:rPr>
          <w:rFonts w:cs="ＭＳ 明朝"/>
          <w:szCs w:val="19"/>
        </w:rPr>
        <w:t>４</w:t>
      </w:r>
      <w:r>
        <w:rPr>
          <w:rFonts w:eastAsia="Century"/>
          <w:szCs w:val="19"/>
        </w:rPr>
        <w:t xml:space="preserve"> </w:t>
      </w:r>
      <w:r>
        <w:rPr>
          <w:rFonts w:cs="ＭＳ 明朝"/>
          <w:szCs w:val="19"/>
        </w:rPr>
        <w:t>．第三面関係</w:t>
      </w:r>
    </w:p>
    <w:p w:rsidR="00F30AF1" w:rsidRDefault="00981356">
      <w:pPr>
        <w:ind w:left="357"/>
        <w:jc w:val="left"/>
      </w:pPr>
      <w:r>
        <w:rPr>
          <w:rFonts w:ascii="ＭＳ 明朝" w:hAnsi="ＭＳ 明朝" w:cs="ＭＳ 明朝"/>
          <w:szCs w:val="19"/>
        </w:rPr>
        <w:t>①</w:t>
      </w:r>
      <w:r>
        <w:rPr>
          <w:rFonts w:cs="ＭＳ 明朝"/>
          <w:szCs w:val="19"/>
        </w:rPr>
        <w:t xml:space="preserve">　住居表示が定まっているときは、１欄の「ロ」に記入してください。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２欄の「イ」は、建築物が建築基準法施行令第</w:t>
      </w:r>
      <w:r w:rsidR="00BB50E1">
        <w:rPr>
          <w:rFonts w:cs="ＭＳ 明朝" w:hint="eastAsia"/>
          <w:szCs w:val="19"/>
        </w:rPr>
        <w:t>10</w:t>
      </w:r>
      <w:r>
        <w:rPr>
          <w:rFonts w:cs="ＭＳ 明朝"/>
          <w:szCs w:val="19"/>
        </w:rPr>
        <w:t>条各号に掲げる建築物に該当する場合に、当該各号の数字を記入してください。</w:t>
      </w:r>
    </w:p>
    <w:p w:rsidR="00F30AF1" w:rsidRDefault="00981356">
      <w:pPr>
        <w:ind w:left="357"/>
        <w:jc w:val="left"/>
      </w:pPr>
      <w:r>
        <w:rPr>
          <w:rFonts w:ascii="ＭＳ 明朝" w:hAnsi="ＭＳ 明朝" w:cs="ＭＳ 明朝"/>
          <w:szCs w:val="19"/>
        </w:rPr>
        <w:t>③</w:t>
      </w:r>
      <w:r>
        <w:rPr>
          <w:rFonts w:cs="ＭＳ 明朝"/>
          <w:szCs w:val="19"/>
        </w:rPr>
        <w:t xml:space="preserve">　２欄の「ロ」は、該当するチェックボックスに「レ」マークを入れてください。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２欄の「ハ」は認証型式部材等製造者が製造をした当該認証に係る型式部材等を有する場合に、その認証番号を記載してください。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３欄、４欄及び５欄は、計画変更の確認を受けている場合は直前の計画変更の確認について記載してください。</w:t>
      </w:r>
    </w:p>
    <w:p w:rsidR="00F30AF1" w:rsidRDefault="00981356">
      <w:pPr>
        <w:ind w:left="357"/>
        <w:jc w:val="left"/>
      </w:pPr>
      <w:r>
        <w:rPr>
          <w:rFonts w:ascii="ＭＳ 明朝" w:hAnsi="ＭＳ 明朝" w:cs="ＭＳ 明朝"/>
          <w:szCs w:val="19"/>
        </w:rPr>
        <w:t>⑥</w:t>
      </w:r>
      <w:r>
        <w:rPr>
          <w:rFonts w:cs="ＭＳ 明朝"/>
          <w:szCs w:val="19"/>
        </w:rPr>
        <w:t xml:space="preserve">　９欄は、記入欄が不足する場合には、別紙に必要な事項を記入して添えてください。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⑦</w:t>
      </w:r>
      <w:r>
        <w:rPr>
          <w:rFonts w:cs="ＭＳ 明朝"/>
          <w:szCs w:val="19"/>
        </w:rPr>
        <w:t xml:space="preserve">　</w:t>
      </w:r>
      <w:r w:rsidR="00BB50E1">
        <w:rPr>
          <w:rFonts w:cs="ＭＳ 明朝" w:hint="eastAsia"/>
          <w:szCs w:val="19"/>
        </w:rPr>
        <w:t>10</w:t>
      </w:r>
      <w:r>
        <w:rPr>
          <w:rFonts w:cs="ＭＳ 明朝"/>
          <w:szCs w:val="19"/>
        </w:rPr>
        <w:t>欄は、軽微な設計変更が２</w:t>
      </w:r>
      <w:r>
        <w:rPr>
          <w:rFonts w:eastAsia="Century"/>
          <w:szCs w:val="19"/>
        </w:rPr>
        <w:t xml:space="preserve"> </w:t>
      </w:r>
      <w:r>
        <w:rPr>
          <w:rFonts w:cs="ＭＳ 明朝"/>
          <w:szCs w:val="19"/>
        </w:rPr>
        <w:t>以上あるときは、その一について記入し、別紙にその他の軽微な設計変更について、必要な事項を記入して添えてください。</w:t>
      </w:r>
    </w:p>
    <w:p w:rsidR="00F30AF1" w:rsidRDefault="00981356">
      <w:pPr>
        <w:ind w:left="357"/>
        <w:jc w:val="left"/>
      </w:pPr>
      <w:r>
        <w:rPr>
          <w:rFonts w:ascii="ＭＳ 明朝" w:hAnsi="ＭＳ 明朝" w:cs="ＭＳ 明朝"/>
          <w:szCs w:val="19"/>
        </w:rPr>
        <w:t>⑧</w:t>
      </w:r>
      <w:r>
        <w:rPr>
          <w:rFonts w:cs="ＭＳ 明朝"/>
          <w:szCs w:val="19"/>
        </w:rPr>
        <w:t xml:space="preserve">　</w:t>
      </w:r>
      <w:r w:rsidR="00BB50E1">
        <w:rPr>
          <w:rFonts w:cs="ＭＳ 明朝" w:hint="eastAsia"/>
          <w:szCs w:val="19"/>
        </w:rPr>
        <w:t>10</w:t>
      </w:r>
      <w:r>
        <w:rPr>
          <w:rFonts w:cs="ＭＳ 明朝"/>
          <w:szCs w:val="19"/>
        </w:rPr>
        <w:t>欄の「ロ」は、変更の内容、変更の理由等の概要を記入してください。</w:t>
      </w:r>
    </w:p>
    <w:p w:rsidR="00F30AF1" w:rsidRDefault="00981356">
      <w:pPr>
        <w:ind w:left="567" w:hanging="210"/>
        <w:jc w:val="left"/>
      </w:pPr>
      <w:r>
        <w:rPr>
          <w:rFonts w:ascii="ＭＳ 明朝" w:hAnsi="ＭＳ 明朝" w:cs="ＭＳ 明朝"/>
          <w:szCs w:val="19"/>
        </w:rPr>
        <w:t>⑨</w:t>
      </w:r>
      <w:r>
        <w:rPr>
          <w:rFonts w:cs="ＭＳ 明朝"/>
          <w:szCs w:val="19"/>
        </w:rPr>
        <w:t xml:space="preserve">　</w:t>
      </w:r>
      <w:r w:rsidR="00BB50E1">
        <w:rPr>
          <w:rFonts w:cs="ＭＳ 明朝" w:hint="eastAsia"/>
          <w:szCs w:val="19"/>
        </w:rPr>
        <w:t>10</w:t>
      </w:r>
      <w:r>
        <w:rPr>
          <w:rFonts w:cs="ＭＳ 明朝"/>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⑩</w:t>
      </w:r>
      <w:r>
        <w:rPr>
          <w:rFonts w:cs="ＭＳ 明朝"/>
          <w:szCs w:val="19"/>
        </w:rPr>
        <w:t xml:space="preserve">　</w:t>
      </w:r>
      <w:r w:rsidR="00BB50E1">
        <w:rPr>
          <w:rFonts w:cs="ＭＳ 明朝" w:hint="eastAsia"/>
          <w:szCs w:val="19"/>
        </w:rPr>
        <w:t>10</w:t>
      </w:r>
      <w:r>
        <w:rPr>
          <w:rFonts w:cs="ＭＳ 明朝"/>
          <w:szCs w:val="19"/>
        </w:rPr>
        <w:t>欄は、申請建築物について安全上、防火上及び避難上の危険の度並びに衛生上及び市街地の環境の保全上の有害の度が高くならないことが確かめられた旨の図書を添えてください。</w:t>
      </w:r>
    </w:p>
    <w:p w:rsidR="00F30AF1" w:rsidRDefault="00981356">
      <w:pPr>
        <w:ind w:left="567" w:hanging="210"/>
        <w:jc w:val="left"/>
      </w:pPr>
      <w:r>
        <w:rPr>
          <w:rFonts w:ascii="ＭＳ 明朝" w:hAnsi="ＭＳ 明朝" w:cs="ＭＳ 明朝"/>
          <w:szCs w:val="19"/>
        </w:rPr>
        <w:t>⑪</w:t>
      </w:r>
      <w:r>
        <w:rPr>
          <w:rFonts w:cs="ＭＳ 明朝"/>
          <w:szCs w:val="19"/>
        </w:rPr>
        <w:t xml:space="preserve">　検査後も引き続き建築基準法第３条第２項（同法第</w:t>
      </w:r>
      <w:r w:rsidR="00BB50E1">
        <w:rPr>
          <w:rFonts w:cs="ＭＳ 明朝" w:hint="eastAsia"/>
          <w:szCs w:val="19"/>
        </w:rPr>
        <w:t>86</w:t>
      </w:r>
      <w:r>
        <w:rPr>
          <w:rFonts w:cs="ＭＳ 明朝"/>
          <w:szCs w:val="19"/>
        </w:rPr>
        <w:t>条の９第１項において準用する場合を含む。）の規定の適用を受ける場合は、その根拠となる規定及び不適合の規定を</w:t>
      </w:r>
      <w:r w:rsidR="00BB50E1">
        <w:rPr>
          <w:rFonts w:cs="ＭＳ 明朝" w:hint="eastAsia"/>
          <w:szCs w:val="19"/>
        </w:rPr>
        <w:t>11</w:t>
      </w:r>
      <w:r>
        <w:rPr>
          <w:rFonts w:cs="ＭＳ 明朝"/>
          <w:szCs w:val="19"/>
        </w:rPr>
        <w:t>欄又は別紙</w:t>
      </w:r>
      <w:r>
        <w:rPr>
          <w:rFonts w:cs="ＭＳ 明朝"/>
          <w:szCs w:val="19"/>
        </w:rPr>
        <w:lastRenderedPageBreak/>
        <w:t>に記載して添えてください。</w:t>
      </w:r>
    </w:p>
    <w:p w:rsidR="00F30AF1" w:rsidRDefault="00981356">
      <w:pPr>
        <w:jc w:val="left"/>
      </w:pPr>
      <w:r>
        <w:rPr>
          <w:rFonts w:cs="ＭＳ 明朝"/>
          <w:szCs w:val="19"/>
        </w:rPr>
        <w:t>５</w:t>
      </w:r>
      <w:r>
        <w:rPr>
          <w:rFonts w:eastAsia="Century"/>
          <w:szCs w:val="19"/>
        </w:rPr>
        <w:t xml:space="preserve"> </w:t>
      </w:r>
      <w:r>
        <w:rPr>
          <w:rFonts w:cs="ＭＳ 明朝"/>
          <w:szCs w:val="19"/>
        </w:rPr>
        <w:t>．第四面関係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申請建築物（建築基準法第７条の５及び第</w:t>
      </w:r>
      <w:r w:rsidR="00BB50E1">
        <w:rPr>
          <w:rFonts w:cs="ＭＳ 明朝" w:hint="eastAsia"/>
          <w:szCs w:val="19"/>
        </w:rPr>
        <w:t>68</w:t>
      </w:r>
      <w:r>
        <w:rPr>
          <w:rFonts w:cs="ＭＳ 明朝"/>
          <w:szCs w:val="19"/>
        </w:rPr>
        <w:t>条の</w:t>
      </w:r>
      <w:r w:rsidR="00BB50E1">
        <w:rPr>
          <w:rFonts w:cs="ＭＳ 明朝" w:hint="eastAsia"/>
          <w:szCs w:val="19"/>
        </w:rPr>
        <w:t>20</w:t>
      </w:r>
      <w:r>
        <w:rPr>
          <w:rFonts w:cs="ＭＳ 明朝"/>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②</w:t>
      </w:r>
      <w:r>
        <w:rPr>
          <w:rFonts w:cs="ＭＳ 明朝"/>
          <w:szCs w:val="19"/>
        </w:rPr>
        <w:t xml:space="preserve">　申請建築物が複数の構造方法からなる場合には、それぞれの構造の部分ごとに記載してください。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F30AF1" w:rsidRDefault="00981356">
      <w:pPr>
        <w:ind w:left="567" w:hanging="210"/>
        <w:jc w:val="left"/>
      </w:pPr>
      <w:r>
        <w:rPr>
          <w:rFonts w:ascii="ＭＳ 明朝" w:hAnsi="ＭＳ 明朝" w:cs="ＭＳ 明朝"/>
          <w:szCs w:val="19"/>
        </w:rPr>
        <w:t>④</w:t>
      </w:r>
      <w:r>
        <w:rPr>
          <w:szCs w:val="19"/>
        </w:rPr>
        <w:t xml:space="preserve">　材料のうち、コンクリートについては、四週圧縮強度、塩化物量、アルカリ骨材反応等の試験又は検査（以下「試験等」という。）を行った者、試験等に係るサンプル数及び試験等の結果について記載してください。</w:t>
      </w:r>
    </w:p>
    <w:p w:rsidR="00F30AF1" w:rsidRDefault="00981356">
      <w:pPr>
        <w:ind w:left="567" w:hanging="210"/>
        <w:jc w:val="left"/>
      </w:pPr>
      <w:r>
        <w:rPr>
          <w:rFonts w:ascii="ＭＳ 明朝" w:hAnsi="ＭＳ 明朝" w:cs="ＭＳ 明朝"/>
        </w:rPr>
        <w:t>⑤</w:t>
      </w:r>
      <w:r>
        <w:t xml:space="preserve">　「特定天井に用いる材料の種類並びに当該特定天井の構造及び施工状況」は、</w:t>
      </w:r>
      <w:r>
        <w:rPr>
          <w:rFonts w:ascii="ＭＳ 明朝" w:hAnsi="ＭＳ 明朝" w:cs="ＭＳ 明朝"/>
          <w:szCs w:val="19"/>
        </w:rPr>
        <w:t>建築基準法施行令第</w:t>
      </w:r>
      <w:r w:rsidR="00BB50E1">
        <w:rPr>
          <w:rFonts w:ascii="ＭＳ 明朝" w:hAnsi="ＭＳ 明朝" w:cs="ＭＳ 明朝" w:hint="eastAsia"/>
          <w:szCs w:val="19"/>
        </w:rPr>
        <w:t>39</w:t>
      </w:r>
      <w:r>
        <w:rPr>
          <w:rFonts w:ascii="ＭＳ 明朝" w:hAnsi="ＭＳ 明朝" w:cs="ＭＳ 明朝"/>
          <w:szCs w:val="19"/>
        </w:rPr>
        <w:t>条第３項、第</w:t>
      </w:r>
      <w:r w:rsidR="00BB50E1">
        <w:rPr>
          <w:rFonts w:ascii="ＭＳ 明朝" w:hAnsi="ＭＳ 明朝" w:cs="ＭＳ 明朝" w:hint="eastAsia"/>
          <w:szCs w:val="19"/>
        </w:rPr>
        <w:t>81</w:t>
      </w:r>
      <w:r>
        <w:rPr>
          <w:rFonts w:ascii="ＭＳ 明朝" w:hAnsi="ＭＳ 明朝" w:cs="ＭＳ 明朝"/>
          <w:szCs w:val="19"/>
        </w:rPr>
        <w:t>条第１項第３号、第</w:t>
      </w:r>
      <w:r w:rsidR="00BB50E1">
        <w:rPr>
          <w:rFonts w:ascii="ＭＳ 明朝" w:hAnsi="ＭＳ 明朝" w:cs="ＭＳ 明朝" w:hint="eastAsia"/>
          <w:szCs w:val="19"/>
        </w:rPr>
        <w:t>82</w:t>
      </w:r>
      <w:r>
        <w:rPr>
          <w:rFonts w:ascii="ＭＳ 明朝" w:hAnsi="ＭＳ 明朝" w:cs="ＭＳ 明朝"/>
          <w:szCs w:val="19"/>
        </w:rPr>
        <w:t>条の５第７号又は第</w:t>
      </w:r>
      <w:r w:rsidR="00BB50E1">
        <w:rPr>
          <w:rFonts w:ascii="ＭＳ 明朝" w:hAnsi="ＭＳ 明朝" w:cs="ＭＳ 明朝" w:hint="eastAsia"/>
          <w:szCs w:val="19"/>
        </w:rPr>
        <w:t>137</w:t>
      </w:r>
      <w:r>
        <w:rPr>
          <w:rFonts w:ascii="ＭＳ 明朝" w:hAnsi="ＭＳ 明朝" w:cs="ＭＳ 明朝"/>
          <w:szCs w:val="19"/>
        </w:rPr>
        <w:t>条の２第１号イ（３）</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⑥</w:t>
      </w:r>
      <w:r>
        <w:rPr>
          <w:szCs w:val="19"/>
        </w:rPr>
        <w:t xml:space="preserve">　「居室の内装の仕上げに用いる建築材料の種別及び当該建築材料を用いる部分の面積」は建築基準法施行令第</w:t>
      </w:r>
      <w:r w:rsidR="00BB50E1">
        <w:rPr>
          <w:rFonts w:hint="eastAsia"/>
          <w:szCs w:val="19"/>
        </w:rPr>
        <w:t>20</w:t>
      </w:r>
      <w:r>
        <w:rPr>
          <w:szCs w:val="19"/>
        </w:rPr>
        <w:t>条の７第１項第１号に規定する内装の仕上げに用いる建築材料の種別並びに当該建築材料を用いる内装の仕上げの部分及び当該部分の面積について記載してください。</w:t>
      </w:r>
    </w:p>
    <w:p w:rsidR="00F30AF1" w:rsidRDefault="00981356">
      <w:pPr>
        <w:ind w:left="567" w:hanging="210"/>
        <w:jc w:val="left"/>
      </w:pPr>
      <w:r>
        <w:rPr>
          <w:rFonts w:ascii="ＭＳ 明朝" w:hAnsi="ＭＳ 明朝" w:cs="ＭＳ 明朝"/>
          <w:szCs w:val="19"/>
        </w:rPr>
        <w:t>⑦</w:t>
      </w:r>
      <w:r>
        <w:rPr>
          <w:szCs w:val="19"/>
        </w:rPr>
        <w:t xml:space="preserve">　「天井及び壁の室内に面する部分に係る仕上げ」は、建築基準法第</w:t>
      </w:r>
      <w:r w:rsidR="00BB50E1">
        <w:rPr>
          <w:rFonts w:hint="eastAsia"/>
          <w:szCs w:val="19"/>
        </w:rPr>
        <w:t>35</w:t>
      </w:r>
      <w:r>
        <w:rPr>
          <w:szCs w:val="19"/>
        </w:rPr>
        <w:t>条の２の規定の適用を受ける部分について記載してください。</w:t>
      </w:r>
    </w:p>
    <w:p w:rsidR="00F30AF1" w:rsidRDefault="00981356">
      <w:pPr>
        <w:ind w:left="567" w:hanging="210"/>
        <w:jc w:val="left"/>
      </w:pPr>
      <w:r>
        <w:rPr>
          <w:rFonts w:ascii="ＭＳ 明朝" w:hAnsi="ＭＳ 明朝" w:cs="ＭＳ 明朝"/>
          <w:szCs w:val="19"/>
        </w:rPr>
        <w:t>⑧</w:t>
      </w:r>
      <w:r>
        <w:rPr>
          <w:szCs w:val="19"/>
        </w:rPr>
        <w:t xml:space="preserve">　「開口部」は、防火設備の設置が義務付けられている部分、建築基準法第</w:t>
      </w:r>
      <w:r w:rsidR="00BB50E1">
        <w:rPr>
          <w:rFonts w:hint="eastAsia"/>
          <w:szCs w:val="19"/>
        </w:rPr>
        <w:t>28</w:t>
      </w:r>
      <w:r>
        <w:rPr>
          <w:szCs w:val="19"/>
        </w:rPr>
        <w:t>条第１項の規定の適用を受ける部分及び同法第</w:t>
      </w:r>
      <w:r w:rsidR="00BB50E1">
        <w:rPr>
          <w:rFonts w:hint="eastAsia"/>
          <w:szCs w:val="19"/>
        </w:rPr>
        <w:t>35</w:t>
      </w:r>
      <w:r>
        <w:rPr>
          <w:szCs w:val="19"/>
        </w:rPr>
        <w:t>条の適用を受ける部分について記載してください。</w:t>
      </w:r>
    </w:p>
    <w:p w:rsidR="00F30AF1" w:rsidRDefault="00981356">
      <w:pPr>
        <w:ind w:left="567"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施工図、工場の検査記録その他照合に必要な図書を用いて設計図書と申請建築物との照合を行った場合、「照合内容」に記載した内容に応じ、「照合方法」にその方法を全て記載してください。</w:t>
      </w:r>
    </w:p>
    <w:p w:rsidR="00F30AF1" w:rsidRDefault="00981356">
      <w:pPr>
        <w:ind w:left="567" w:hanging="210"/>
        <w:jc w:val="left"/>
      </w:pPr>
      <w:r>
        <w:rPr>
          <w:rFonts w:ascii="ＭＳ 明朝" w:hAnsi="ＭＳ 明朝" w:cs="ＭＳ 明朝"/>
          <w:szCs w:val="19"/>
        </w:rPr>
        <w:t>⑩</w:t>
      </w:r>
      <w:r>
        <w:rPr>
          <w:szCs w:val="19"/>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F30AF1" w:rsidRDefault="00981356">
      <w:pPr>
        <w:ind w:left="567" w:hanging="210"/>
        <w:jc w:val="left"/>
      </w:pPr>
      <w:r>
        <w:rPr>
          <w:rFonts w:ascii="ＭＳ 明朝" w:hAnsi="ＭＳ 明朝" w:cs="ＭＳ 明朝"/>
          <w:szCs w:val="19"/>
        </w:rPr>
        <w:t>⑪</w:t>
      </w:r>
      <w:r>
        <w:rPr>
          <w:szCs w:val="19"/>
        </w:rPr>
        <w:t xml:space="preserve">　消防法（昭和</w:t>
      </w:r>
      <w:r w:rsidR="00BB50E1">
        <w:rPr>
          <w:rFonts w:hint="eastAsia"/>
          <w:szCs w:val="19"/>
        </w:rPr>
        <w:t>23</w:t>
      </w:r>
      <w:r>
        <w:rPr>
          <w:szCs w:val="19"/>
        </w:rPr>
        <w:t>年法律第</w:t>
      </w:r>
      <w:r w:rsidR="00BB50E1">
        <w:rPr>
          <w:rFonts w:hint="eastAsia"/>
          <w:szCs w:val="19"/>
        </w:rPr>
        <w:t>186</w:t>
      </w:r>
      <w:r>
        <w:rPr>
          <w:szCs w:val="19"/>
        </w:rPr>
        <w:t>号）第９条の２第１項に規定する住宅用防災機器の位置及び種類その他ここに書き表せない事項で特に報告すべき事項は、備考欄又は別紙に記載して添えてください。</w:t>
      </w:r>
    </w:p>
    <w:p w:rsidR="00F30AF1" w:rsidRDefault="00981356">
      <w:pPr>
        <w:ind w:left="567" w:hanging="210"/>
        <w:jc w:val="left"/>
      </w:pPr>
      <w:r>
        <w:rPr>
          <w:rFonts w:ascii="ＭＳ 明朝" w:hAnsi="ＭＳ 明朝" w:cs="ＭＳ 明朝"/>
          <w:szCs w:val="19"/>
        </w:rPr>
        <w:t>⑫</w:t>
      </w:r>
      <w:r>
        <w:rPr>
          <w:szCs w:val="19"/>
        </w:rPr>
        <w:t xml:space="preserve">　この書類に記載すべき事項を含む報告書を別に添付すれば、この書類を別途提出する必要はありません。</w:t>
      </w:r>
    </w:p>
    <w:p w:rsidR="00F30AF1" w:rsidRDefault="00F30AF1">
      <w:pPr>
        <w:jc w:val="left"/>
      </w:pPr>
    </w:p>
    <w:sectPr w:rsidR="00F30AF1">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C7" w:rsidRDefault="00D30FC7" w:rsidP="00366423">
      <w:r>
        <w:separator/>
      </w:r>
    </w:p>
  </w:endnote>
  <w:endnote w:type="continuationSeparator" w:id="0">
    <w:p w:rsidR="00D30FC7" w:rsidRDefault="00D30FC7"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C7" w:rsidRDefault="00D30FC7" w:rsidP="00366423">
      <w:r>
        <w:separator/>
      </w:r>
    </w:p>
  </w:footnote>
  <w:footnote w:type="continuationSeparator" w:id="0">
    <w:p w:rsidR="00D30FC7" w:rsidRDefault="00D30FC7"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56"/>
    <w:rsid w:val="001D4F69"/>
    <w:rsid w:val="00366423"/>
    <w:rsid w:val="00981356"/>
    <w:rsid w:val="00BB50E1"/>
    <w:rsid w:val="00CE10BD"/>
    <w:rsid w:val="00D30FC7"/>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0CC332E"/>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第十九号様式（第四条、第四条の四の二関係）</vt:lpstr>
    </vt:vector>
  </TitlesOfParts>
  <Company>TAIMS</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東京都</dc:creator>
  <cp:keywords/>
  <cp:lastModifiedBy>24</cp:lastModifiedBy>
  <cp:revision>7</cp:revision>
  <cp:lastPrinted>2017-08-22T08:41:00Z</cp:lastPrinted>
  <dcterms:created xsi:type="dcterms:W3CDTF">2020-12-14T00:56:00Z</dcterms:created>
  <dcterms:modified xsi:type="dcterms:W3CDTF">2021-01-19T01:12:00Z</dcterms:modified>
</cp:coreProperties>
</file>